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1CDA" w14:textId="77777777" w:rsidR="00831721" w:rsidRDefault="00831721" w:rsidP="00831721">
      <w:pPr>
        <w:spacing w:before="120" w:after="0"/>
      </w:pPr>
      <w:r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E81A1E1" wp14:editId="1E2BE91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AB7A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7FFCBD50" w14:textId="77777777" w:rsidTr="00720F24">
        <w:trPr>
          <w:trHeight w:val="270"/>
          <w:jc w:val="center"/>
        </w:trPr>
        <w:tc>
          <w:tcPr>
            <w:tcW w:w="10466" w:type="dxa"/>
          </w:tcPr>
          <w:p w14:paraId="7BD39B60" w14:textId="2D48DE9D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1494A93" w14:textId="77777777" w:rsidR="00A66B18" w:rsidRDefault="00A66B18" w:rsidP="00720F24">
      <w:pPr>
        <w:ind w:left="0"/>
      </w:pPr>
    </w:p>
    <w:p w14:paraId="03BEC139" w14:textId="0592D619" w:rsidR="00A66B18" w:rsidRPr="00A66B18" w:rsidRDefault="00A66B18" w:rsidP="00A66B18">
      <w:pPr>
        <w:pStyle w:val="Recipient"/>
      </w:pPr>
    </w:p>
    <w:p w14:paraId="480756B0" w14:textId="44B38073" w:rsidR="00A66B18" w:rsidRPr="0041428F" w:rsidRDefault="00A66B18" w:rsidP="00720F24">
      <w:pPr>
        <w:ind w:left="0"/>
        <w:rPr>
          <w:color w:val="000000" w:themeColor="text1"/>
        </w:rPr>
      </w:pPr>
    </w:p>
    <w:p w14:paraId="5C957381" w14:textId="3D764D99" w:rsidR="00A66B18" w:rsidRDefault="00A66B18" w:rsidP="00720F24">
      <w:pPr>
        <w:pStyle w:val="Salutation"/>
        <w:ind w:left="0"/>
      </w:pPr>
    </w:p>
    <w:p w14:paraId="547B48B9" w14:textId="001C770B" w:rsidR="00720F24" w:rsidRDefault="00720F24" w:rsidP="00720F24">
      <w:pPr>
        <w:pStyle w:val="Salutation"/>
        <w:ind w:left="0"/>
        <w:rPr>
          <w:b/>
          <w:bCs/>
        </w:rPr>
      </w:pPr>
      <w:r>
        <w:rPr>
          <w:b/>
          <w:bCs/>
        </w:rPr>
        <w:t xml:space="preserve">            </w:t>
      </w:r>
      <w:r w:rsidRPr="00720F24">
        <w:rPr>
          <w:b/>
          <w:bCs/>
        </w:rPr>
        <w:t>Terms and Conditions</w:t>
      </w:r>
      <w:r w:rsidR="001151DB">
        <w:rPr>
          <w:b/>
          <w:bCs/>
        </w:rPr>
        <w:t>:</w:t>
      </w:r>
    </w:p>
    <w:p w14:paraId="45613BCA" w14:textId="77777777" w:rsidR="00720F24" w:rsidRPr="00720F24" w:rsidRDefault="00720F24" w:rsidP="00720F24">
      <w:pPr>
        <w:pStyle w:val="Salutation"/>
        <w:ind w:left="0"/>
        <w:rPr>
          <w:b/>
          <w:bCs/>
        </w:rPr>
      </w:pPr>
    </w:p>
    <w:p w14:paraId="0599248C" w14:textId="203846C0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1. Sessions can be on grass or Astro.</w:t>
      </w:r>
    </w:p>
    <w:p w14:paraId="5F1BCD59" w14:textId="77777777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2. Kids should provide water or anything else they need for themselves ,when they attend sessions.</w:t>
      </w:r>
    </w:p>
    <w:p w14:paraId="48A1BBE7" w14:textId="77777777" w:rsidR="00720F24" w:rsidRP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>3. Fees should be paid upon registration for the sessions.</w:t>
      </w:r>
    </w:p>
    <w:p w14:paraId="7FB26E52" w14:textId="1A6296D8" w:rsidR="00720F24" w:rsidRDefault="00720F24" w:rsidP="00720F24">
      <w:pPr>
        <w:rPr>
          <w:rFonts w:cstheme="minorHAnsi"/>
          <w:color w:val="000000" w:themeColor="text1"/>
          <w:szCs w:val="24"/>
        </w:rPr>
      </w:pPr>
      <w:r w:rsidRPr="00720F24">
        <w:rPr>
          <w:rFonts w:cstheme="minorHAnsi"/>
          <w:color w:val="000000" w:themeColor="text1"/>
          <w:szCs w:val="24"/>
        </w:rPr>
        <w:t xml:space="preserve">4. </w:t>
      </w:r>
      <w:r w:rsidR="00B93054">
        <w:rPr>
          <w:rFonts w:cstheme="minorHAnsi"/>
          <w:color w:val="000000" w:themeColor="text1"/>
          <w:szCs w:val="24"/>
        </w:rPr>
        <w:t>P</w:t>
      </w:r>
      <w:r w:rsidRPr="00720F24">
        <w:rPr>
          <w:rFonts w:cstheme="minorHAnsi"/>
          <w:color w:val="000000" w:themeColor="text1"/>
          <w:szCs w:val="24"/>
        </w:rPr>
        <w:t xml:space="preserve">ayment is </w:t>
      </w:r>
      <w:r w:rsidRPr="00720F24">
        <w:rPr>
          <w:rFonts w:cstheme="minorHAnsi"/>
          <w:color w:val="000000" w:themeColor="text1"/>
          <w:szCs w:val="24"/>
          <w:u w:val="single"/>
        </w:rPr>
        <w:t>not</w:t>
      </w:r>
      <w:r w:rsidRPr="00720F24">
        <w:rPr>
          <w:rFonts w:cstheme="minorHAnsi"/>
          <w:color w:val="000000" w:themeColor="text1"/>
          <w:szCs w:val="24"/>
        </w:rPr>
        <w:t xml:space="preserve"> refundable , unless the session is </w:t>
      </w:r>
      <w:r w:rsidR="003F43BD" w:rsidRPr="00720F24">
        <w:rPr>
          <w:rFonts w:cstheme="minorHAnsi"/>
          <w:color w:val="000000" w:themeColor="text1"/>
          <w:szCs w:val="24"/>
        </w:rPr>
        <w:t>cancelled</w:t>
      </w:r>
      <w:r w:rsidRPr="00720F24">
        <w:rPr>
          <w:rFonts w:cstheme="minorHAnsi"/>
          <w:color w:val="000000" w:themeColor="text1"/>
          <w:szCs w:val="24"/>
        </w:rPr>
        <w:t xml:space="preserve"> by the organiser. In that case</w:t>
      </w:r>
      <w:r w:rsidR="002A7CEB">
        <w:rPr>
          <w:rFonts w:cstheme="minorHAnsi"/>
          <w:color w:val="000000" w:themeColor="text1"/>
          <w:szCs w:val="24"/>
        </w:rPr>
        <w:t>,</w:t>
      </w:r>
      <w:r w:rsidRPr="00720F24">
        <w:rPr>
          <w:rFonts w:cstheme="minorHAnsi"/>
          <w:color w:val="000000" w:themeColor="text1"/>
          <w:szCs w:val="24"/>
        </w:rPr>
        <w:t xml:space="preserve"> sessions can be reorganised another day.</w:t>
      </w:r>
      <w:r w:rsidRPr="00720F24">
        <w:rPr>
          <w:rFonts w:cstheme="minorHAnsi"/>
          <w:vanish/>
          <w:color w:val="000000" w:themeColor="text1"/>
          <w:szCs w:val="24"/>
        </w:rPr>
        <w:t>t</w:t>
      </w:r>
    </w:p>
    <w:p w14:paraId="11E55D68" w14:textId="77777777" w:rsidR="003F43BD" w:rsidRDefault="0091705E" w:rsidP="00720F24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5. </w:t>
      </w:r>
      <w:r w:rsidR="00AF373E" w:rsidRPr="00AF373E">
        <w:rPr>
          <w:rFonts w:cstheme="minorHAnsi"/>
          <w:color w:val="000000" w:themeColor="text1"/>
          <w:szCs w:val="24"/>
        </w:rPr>
        <w:t>After the session ends, the parent or guardian is responsible for the supervision and timely pickup of the child.</w:t>
      </w:r>
    </w:p>
    <w:p w14:paraId="7B3F4515" w14:textId="5BF645EC" w:rsidR="00720F24" w:rsidRPr="00720F24" w:rsidRDefault="00397777" w:rsidP="00720F24">
      <w:pPr>
        <w:rPr>
          <w:rFonts w:cstheme="minorHAnsi"/>
          <w:color w:val="000000" w:themeColor="text1"/>
          <w:spacing w:val="4"/>
          <w:szCs w:val="24"/>
          <w:shd w:val="clear" w:color="auto" w:fill="FFFFFF"/>
        </w:rPr>
      </w:pPr>
      <w:r>
        <w:rPr>
          <w:rFonts w:cstheme="minorHAnsi"/>
          <w:color w:val="000000" w:themeColor="text1"/>
          <w:szCs w:val="24"/>
        </w:rPr>
        <w:t>6.</w:t>
      </w:r>
      <w:r w:rsidR="00720F24" w:rsidRPr="00720F24">
        <w:rPr>
          <w:rFonts w:cstheme="minorHAnsi"/>
          <w:color w:val="000000" w:themeColor="text1"/>
          <w:szCs w:val="24"/>
        </w:rPr>
        <w:t xml:space="preserve"> </w:t>
      </w:r>
      <w:r w:rsidR="00720F24"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 xml:space="preserve">The express permission of the Legal Guardian (Parent/Guardian) is required for any child participating in the </w:t>
      </w:r>
      <w:proofErr w:type="spellStart"/>
      <w:r w:rsidR="00720F24"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>Hgk</w:t>
      </w:r>
      <w:proofErr w:type="spellEnd"/>
      <w:r w:rsidR="00720F24"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 xml:space="preserve"> Academy sessions under the age of 18. By ticking the terms and conditions box, you provide permission for the use of images/recordings taken of the child/young/adult person during training sessions to be applied to </w:t>
      </w:r>
      <w:proofErr w:type="spellStart"/>
      <w:r w:rsidR="00720F24"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>Hgk</w:t>
      </w:r>
      <w:proofErr w:type="spellEnd"/>
      <w:r w:rsidR="00720F24" w:rsidRPr="00720F24">
        <w:rPr>
          <w:rFonts w:cstheme="minorHAnsi"/>
          <w:color w:val="000000" w:themeColor="text1"/>
          <w:spacing w:val="4"/>
          <w:szCs w:val="24"/>
          <w:shd w:val="clear" w:color="auto" w:fill="FFFFFF"/>
        </w:rPr>
        <w:t xml:space="preserve"> Academy website and social media platforms.</w:t>
      </w:r>
    </w:p>
    <w:p w14:paraId="641C3521" w14:textId="6CBDAE76" w:rsidR="00A66B18" w:rsidRPr="00720F24" w:rsidRDefault="00A66B18" w:rsidP="00720F24">
      <w:pPr>
        <w:pStyle w:val="Closing"/>
        <w:ind w:left="0"/>
        <w:rPr>
          <w:color w:val="000000" w:themeColor="text1"/>
        </w:rPr>
      </w:pPr>
    </w:p>
    <w:p w14:paraId="292F1692" w14:textId="7754A98C" w:rsidR="00A66B18" w:rsidRPr="0041428F" w:rsidRDefault="00720F24" w:rsidP="00A6783B">
      <w:pPr>
        <w:pStyle w:val="Signature"/>
        <w:rPr>
          <w:color w:val="000000" w:themeColor="text1"/>
        </w:rPr>
      </w:pPr>
      <w:proofErr w:type="spellStart"/>
      <w:r>
        <w:t>Hgk</w:t>
      </w:r>
      <w:proofErr w:type="spellEnd"/>
      <w:r>
        <w:t xml:space="preserve"> Academy </w:t>
      </w:r>
      <w:r w:rsidR="00397777">
        <w:t>25</w:t>
      </w:r>
      <w:r>
        <w:t>/</w:t>
      </w:r>
      <w:r w:rsidR="00397777">
        <w:t>05</w:t>
      </w:r>
      <w:r>
        <w:t>/</w:t>
      </w:r>
      <w:r w:rsidR="00397777">
        <w:t>2025</w:t>
      </w:r>
    </w:p>
    <w:sectPr w:rsidR="00A66B18" w:rsidRPr="0041428F" w:rsidSect="002229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7411" w14:textId="77777777" w:rsidR="00E7387B" w:rsidRDefault="00E7387B" w:rsidP="00A66B18">
      <w:pPr>
        <w:spacing w:before="0" w:after="0"/>
      </w:pPr>
      <w:r>
        <w:separator/>
      </w:r>
    </w:p>
  </w:endnote>
  <w:endnote w:type="continuationSeparator" w:id="0">
    <w:p w14:paraId="3CC09DBC" w14:textId="77777777" w:rsidR="00E7387B" w:rsidRDefault="00E7387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1787" w14:textId="77777777" w:rsidR="00E7387B" w:rsidRDefault="00E7387B" w:rsidP="00A66B18">
      <w:pPr>
        <w:spacing w:before="0" w:after="0"/>
      </w:pPr>
      <w:r>
        <w:separator/>
      </w:r>
    </w:p>
  </w:footnote>
  <w:footnote w:type="continuationSeparator" w:id="0">
    <w:p w14:paraId="7240E9C6" w14:textId="77777777" w:rsidR="00E7387B" w:rsidRDefault="00E7387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24"/>
    <w:rsid w:val="00030C2F"/>
    <w:rsid w:val="00083BAA"/>
    <w:rsid w:val="00087E3A"/>
    <w:rsid w:val="0010680C"/>
    <w:rsid w:val="001151DB"/>
    <w:rsid w:val="00152B0B"/>
    <w:rsid w:val="001766D6"/>
    <w:rsid w:val="00192419"/>
    <w:rsid w:val="001C270D"/>
    <w:rsid w:val="001E2320"/>
    <w:rsid w:val="00214E28"/>
    <w:rsid w:val="002229F0"/>
    <w:rsid w:val="002A7CEB"/>
    <w:rsid w:val="0030588A"/>
    <w:rsid w:val="00330F55"/>
    <w:rsid w:val="00352B81"/>
    <w:rsid w:val="00394757"/>
    <w:rsid w:val="00397777"/>
    <w:rsid w:val="003A0150"/>
    <w:rsid w:val="003E24DF"/>
    <w:rsid w:val="003F43BD"/>
    <w:rsid w:val="0041428F"/>
    <w:rsid w:val="004536B8"/>
    <w:rsid w:val="004A2B0D"/>
    <w:rsid w:val="005C2210"/>
    <w:rsid w:val="00615018"/>
    <w:rsid w:val="0062123A"/>
    <w:rsid w:val="00646E75"/>
    <w:rsid w:val="006F07FB"/>
    <w:rsid w:val="006F6F10"/>
    <w:rsid w:val="00720F24"/>
    <w:rsid w:val="00783E79"/>
    <w:rsid w:val="00792703"/>
    <w:rsid w:val="007B5AE8"/>
    <w:rsid w:val="007F5192"/>
    <w:rsid w:val="00831721"/>
    <w:rsid w:val="00862A06"/>
    <w:rsid w:val="0088617B"/>
    <w:rsid w:val="0091705E"/>
    <w:rsid w:val="00994D07"/>
    <w:rsid w:val="00A1433A"/>
    <w:rsid w:val="00A26FE7"/>
    <w:rsid w:val="00A66B18"/>
    <w:rsid w:val="00A6783B"/>
    <w:rsid w:val="00A67EE6"/>
    <w:rsid w:val="00A96CF8"/>
    <w:rsid w:val="00AA089B"/>
    <w:rsid w:val="00AE1388"/>
    <w:rsid w:val="00AF373E"/>
    <w:rsid w:val="00AF3982"/>
    <w:rsid w:val="00B50294"/>
    <w:rsid w:val="00B57D6E"/>
    <w:rsid w:val="00B93054"/>
    <w:rsid w:val="00B93312"/>
    <w:rsid w:val="00C701F7"/>
    <w:rsid w:val="00C70786"/>
    <w:rsid w:val="00D10958"/>
    <w:rsid w:val="00D66593"/>
    <w:rsid w:val="00DE6DA2"/>
    <w:rsid w:val="00DF2D30"/>
    <w:rsid w:val="00E35638"/>
    <w:rsid w:val="00E4786A"/>
    <w:rsid w:val="00E55D74"/>
    <w:rsid w:val="00E6540C"/>
    <w:rsid w:val="00E7387B"/>
    <w:rsid w:val="00E81E2A"/>
    <w:rsid w:val="00EB0865"/>
    <w:rsid w:val="00EE0952"/>
    <w:rsid w:val="00FE0F43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73F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\AppData\Local\Microsoft\Office\16.0\DTS\en-GB%7b65549920-7AA9-494C-8985-C32B0157E089%7d\%7b9094EB0D-0C59-4109-A0CC-AF01287E7B6F%7dtf56348247_win32.dotx" TargetMode="External" 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%7b9094EB0D-0C59-4109-A0CC-AF01287E7B6F%7dtf56348247_win32.dotx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2025-05-25T21:02:00Z</dcterms:created>
  <dcterms:modified xsi:type="dcterms:W3CDTF">2025-05-25T21:02:00Z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